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AF" w:rsidRDefault="00A43AAF">
      <w:pPr>
        <w:spacing w:after="0" w:line="100" w:lineRule="atLeast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Załącznik do Regulaminu </w:t>
      </w:r>
    </w:p>
    <w:p w:rsidR="00A43AAF" w:rsidRDefault="00DB6177">
      <w:pPr>
        <w:spacing w:after="0" w:line="100" w:lineRule="atLeast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</w:t>
      </w:r>
      <w:r w:rsidR="003B61C3">
        <w:rPr>
          <w:rFonts w:ascii="Times New Roman" w:eastAsia="Calibri" w:hAnsi="Times New Roman" w:cs="Times New Roman"/>
        </w:rPr>
        <w:t>I Wojewódzkiego</w:t>
      </w:r>
      <w:r w:rsidR="00A43AAF">
        <w:rPr>
          <w:rFonts w:ascii="Times New Roman" w:eastAsia="Calibri" w:hAnsi="Times New Roman" w:cs="Times New Roman"/>
        </w:rPr>
        <w:t xml:space="preserve"> Konkursu Plastycznego</w:t>
      </w:r>
    </w:p>
    <w:p w:rsidR="00A43AAF" w:rsidRDefault="00A43AAF">
      <w:pPr>
        <w:spacing w:after="0" w:line="100" w:lineRule="atLeast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„Jestem Obrazem!”</w:t>
      </w:r>
    </w:p>
    <w:p w:rsidR="00A43AAF" w:rsidRDefault="00A43AAF">
      <w:pPr>
        <w:spacing w:after="0" w:line="100" w:lineRule="atLeast"/>
        <w:jc w:val="right"/>
        <w:rPr>
          <w:rFonts w:ascii="Times New Roman" w:eastAsia="Calibri" w:hAnsi="Times New Roman" w:cs="Times New Roman"/>
        </w:rPr>
      </w:pPr>
    </w:p>
    <w:p w:rsidR="00A43AAF" w:rsidRDefault="00A43AA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Karta zgłoszenia do konkursu plastycznego</w:t>
      </w:r>
    </w:p>
    <w:p w:rsidR="00A43AAF" w:rsidRDefault="00A43AAF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„Jestem Obrazem!”</w:t>
      </w:r>
    </w:p>
    <w:p w:rsidR="00A43AAF" w:rsidRDefault="00A43AAF">
      <w:pPr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829"/>
        <w:gridCol w:w="6091"/>
      </w:tblGrid>
      <w:tr w:rsidR="00A43AAF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AAF" w:rsidRDefault="00A43AA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Imię i nazwisko autora pracy (ucznia):</w:t>
            </w:r>
          </w:p>
          <w:p w:rsidR="00712E28" w:rsidRDefault="00712E28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12E28" w:rsidRDefault="00712E28">
            <w:pPr>
              <w:spacing w:after="0" w:line="100" w:lineRule="atLeast"/>
              <w:rPr>
                <w:rFonts w:eastAsia="Calibri"/>
                <w:color w:val="000000"/>
                <w:sz w:val="24"/>
                <w:szCs w:val="24"/>
              </w:rPr>
            </w:pPr>
            <w:r w:rsidRPr="00712E28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DRUKOWANYMI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  </w:t>
            </w:r>
            <w:r w:rsidRPr="00712E28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LITERAMI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AAF" w:rsidRDefault="00A43AAF">
            <w:pPr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  <w:p w:rsidR="00A43AAF" w:rsidRDefault="00A43AAF">
            <w:pPr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  <w:p w:rsidR="00A43AAF" w:rsidRDefault="00A43AAF">
            <w:pPr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43AAF">
        <w:trPr>
          <w:trHeight w:val="1106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AAF" w:rsidRDefault="00A43AAF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Kategoria wiekowa </w:t>
            </w:r>
          </w:p>
          <w:p w:rsidR="00AB63BF" w:rsidRDefault="00AB63BF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3AAF" w:rsidRDefault="00712E28" w:rsidP="00DB6177">
            <w:pPr>
              <w:pStyle w:val="Akapitzlist1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Przedszkole</w:t>
            </w:r>
            <w:r w:rsidR="00AB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2E28">
              <w:rPr>
                <w:rFonts w:ascii="Times New Roman" w:eastAsia="Calibri" w:hAnsi="Times New Roman" w:cs="Times New Roman"/>
                <w:sz w:val="20"/>
                <w:szCs w:val="24"/>
              </w:rPr>
              <w:t>(3-6 lat)</w:t>
            </w:r>
          </w:p>
          <w:p w:rsidR="00AB63BF" w:rsidRPr="00DB6177" w:rsidRDefault="00AB63BF" w:rsidP="00DB6177">
            <w:pPr>
              <w:pStyle w:val="Akapitzlist1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1-3</w:t>
            </w:r>
          </w:p>
          <w:p w:rsidR="00A43AAF" w:rsidRDefault="00AB63BF">
            <w:pPr>
              <w:pStyle w:val="Akapitzlist1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4-6</w:t>
            </w:r>
          </w:p>
          <w:p w:rsidR="00AB63BF" w:rsidRDefault="00A43AAF" w:rsidP="00AB63BF">
            <w:pPr>
              <w:pStyle w:val="Akapitzlist1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63BF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  <w:p w:rsidR="00A43AAF" w:rsidRDefault="00A43AAF" w:rsidP="00AB63BF">
            <w:pPr>
              <w:pStyle w:val="Akapitzlist1"/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AAF" w:rsidRDefault="00A43AAF">
            <w:pPr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43AAF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AAF" w:rsidRDefault="00A43AA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Tytuł i autor obrazu:</w:t>
            </w:r>
          </w:p>
          <w:p w:rsidR="00A43AAF" w:rsidRDefault="00712E28" w:rsidP="00712E28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712E28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DRUKOWANYMI</w:t>
            </w:r>
          </w:p>
          <w:p w:rsidR="00712E28" w:rsidRDefault="00712E28" w:rsidP="00712E28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LITERAMI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AAF" w:rsidRDefault="00A43AAF">
            <w:pPr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  <w:p w:rsidR="00A43AAF" w:rsidRDefault="00A43AAF">
            <w:pPr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  <w:p w:rsidR="00A43AAF" w:rsidRDefault="00A43AAF">
            <w:pPr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  <w:p w:rsidR="00A43AAF" w:rsidRDefault="00A43AAF">
            <w:pPr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  <w:p w:rsidR="00A43AAF" w:rsidRDefault="00A43AAF">
            <w:pPr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43AAF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AAF" w:rsidRDefault="00A43AA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Dane kontaktowe:</w:t>
            </w:r>
          </w:p>
          <w:p w:rsidR="00A43AAF" w:rsidRDefault="00A43AA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numer telefonu</w:t>
            </w:r>
          </w:p>
          <w:p w:rsidR="00A43AAF" w:rsidRDefault="00A43AA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adres e-mail szkoły,</w:t>
            </w:r>
          </w:p>
          <w:p w:rsidR="00A43AAF" w:rsidRDefault="00A43AAF">
            <w:pPr>
              <w:spacing w:after="0" w:line="100" w:lineRule="atLeas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nazwisko opiekuna/nauczyciela: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AAF" w:rsidRDefault="00A43AAF">
            <w:pPr>
              <w:spacing w:after="0" w:line="10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A43AAF" w:rsidRDefault="00A43AAF">
      <w:pPr>
        <w:spacing w:after="0" w:line="100" w:lineRule="atLeast"/>
        <w:jc w:val="center"/>
      </w:pPr>
    </w:p>
    <w:p w:rsidR="00A43AAF" w:rsidRDefault="00A43AA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ZGODA NA PRZETWARZANIE DANYCH OSOBOWYCH</w:t>
      </w:r>
    </w:p>
    <w:p w:rsidR="00A43AAF" w:rsidRDefault="00A43AA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A43AAF" w:rsidRDefault="00A43AAF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A43AAF" w:rsidRDefault="00A43AAF">
      <w:pPr>
        <w:spacing w:after="0" w:line="100" w:lineRule="atLeast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 związku z udziałem  moim/mojego dziecka ...…………………………………………………………………</w:t>
      </w:r>
    </w:p>
    <w:p w:rsidR="00A43AAF" w:rsidRDefault="00A43AAF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                   Imię i nazwisko oraz nazwa szkoły</w:t>
      </w:r>
    </w:p>
    <w:p w:rsidR="00A43AAF" w:rsidRDefault="003B61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  VI</w:t>
      </w:r>
      <w:r w:rsidR="00DB617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Wojewódzkim</w:t>
      </w:r>
      <w:r w:rsidR="00A43AA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Konkursie Plastycznym pt. „Jestem Obrazem!” organizowanym przez Zespół Szkolno –Przedszkolny w Kurnosie Drugim, potwierdzam zapoznanie się  z Regulaminem konkursu oraz wyrażam zgodę na: </w:t>
      </w:r>
    </w:p>
    <w:p w:rsidR="00A43AAF" w:rsidRDefault="00A43AAF">
      <w:pPr>
        <w:numPr>
          <w:ilvl w:val="0"/>
          <w:numId w:val="1"/>
        </w:numPr>
        <w:spacing w:after="80" w:line="1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przetwarzanie  danych  osobowych moich / mojego dziecka w zakresie dotyczącym konkursu, </w:t>
      </w:r>
    </w:p>
    <w:p w:rsidR="00A43AAF" w:rsidRDefault="00A43AAF">
      <w:pPr>
        <w:numPr>
          <w:ilvl w:val="0"/>
          <w:numId w:val="1"/>
        </w:numPr>
        <w:spacing w:after="80" w:line="1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wykorzystywanie wizerunku mojego / mojego dziecka  w dokumentacji związanej z konkursem, </w:t>
      </w:r>
    </w:p>
    <w:p w:rsidR="00A43AAF" w:rsidRDefault="00A43AAF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publikację imienia i nazwiska oraz zdjęcia i wykonanych prac plastycznych z  wizerunkiem mojego dziecka  na stronie internetowej szkoły oraz partnerów konkursu</w:t>
      </w:r>
    </w:p>
    <w:p w:rsidR="00A43AAF" w:rsidRDefault="00A43AAF">
      <w:pPr>
        <w:spacing w:after="0" w:line="100" w:lineRule="atLeas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Podstawa prawna: </w:t>
      </w:r>
    </w:p>
    <w:p w:rsidR="00A43AAF" w:rsidRDefault="00A43AAF">
      <w:pPr>
        <w:numPr>
          <w:ilvl w:val="0"/>
          <w:numId w:val="2"/>
        </w:numPr>
        <w:spacing w:after="63" w:line="100" w:lineRule="atLeas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Ustawa z dnia 10 maja 2018 r. o ochronie danych osobowych ( tj. Dz. U. 2019 r., poz.1781.); </w:t>
      </w:r>
    </w:p>
    <w:p w:rsidR="00A43AAF" w:rsidRDefault="00A43AA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Ustawa z dnia 4 lutego 1994 r. o prawie autorskim i prawach pokrewnych (tj.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Dz.U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. 2019 r., poz. 1231).</w:t>
      </w:r>
    </w:p>
    <w:p w:rsidR="00A43AAF" w:rsidRDefault="00A43AA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Rozporządzenie Parlamentu Europejskiego i Rady (UE) 2016/679 z dnia 27 kwietnia 2016 r. w sprawie ochrony osób fizycznych w związku z przetwarzaniem danych osobowych i w sprawie swobodnego przepływu takich danych </w:t>
      </w:r>
    </w:p>
    <w:p w:rsidR="00A43AAF" w:rsidRDefault="00A43AAF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A43AAF" w:rsidRDefault="00A43AA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Metryczkę należy wypełnić czytelnie, drukowanymi literami i </w:t>
      </w:r>
      <w:r w:rsidRPr="00AB63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wysłać </w:t>
      </w:r>
      <w:proofErr w:type="spellStart"/>
      <w:r w:rsidRPr="00AB63BF">
        <w:rPr>
          <w:rFonts w:ascii="Times New Roman" w:eastAsia="Calibri" w:hAnsi="Times New Roman" w:cs="Times New Roman"/>
          <w:b/>
          <w:bCs/>
          <w:sz w:val="24"/>
          <w:szCs w:val="24"/>
        </w:rPr>
        <w:t>skan</w:t>
      </w:r>
      <w:proofErr w:type="spellEnd"/>
      <w:r w:rsidRPr="00AB63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wraz ze zdjęciem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pracy</w:t>
      </w:r>
    </w:p>
    <w:p w:rsidR="00A43AAF" w:rsidRDefault="00A43AAF">
      <w:pPr>
        <w:spacing w:after="0" w:line="100" w:lineRule="atLeast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……………………………………………………………………………………. </w:t>
      </w:r>
    </w:p>
    <w:p w:rsidR="00A43AAF" w:rsidRDefault="00A43AAF">
      <w:pPr>
        <w:jc w:val="right"/>
      </w:pPr>
      <w:r>
        <w:rPr>
          <w:rFonts w:ascii="Times New Roman" w:eastAsia="Calibri" w:hAnsi="Times New Roman" w:cs="Times New Roman"/>
          <w:b/>
          <w:sz w:val="16"/>
          <w:szCs w:val="16"/>
        </w:rPr>
        <w:t>data i czytelny podpis Uczestnika/Rodzica/Opiekuna</w:t>
      </w:r>
    </w:p>
    <w:sectPr w:rsidR="00A43AAF" w:rsidSect="00766888">
      <w:pgSz w:w="11906" w:h="16838"/>
      <w:pgMar w:top="1417" w:right="1417" w:bottom="1417" w:left="1559" w:header="708" w:footer="708" w:gutter="0"/>
      <w:cols w:space="708"/>
      <w:docGrid w:linePitch="2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90A1E"/>
    <w:rsid w:val="003B61C3"/>
    <w:rsid w:val="00597E5E"/>
    <w:rsid w:val="00712E28"/>
    <w:rsid w:val="00766888"/>
    <w:rsid w:val="008E7757"/>
    <w:rsid w:val="009775E0"/>
    <w:rsid w:val="00A43AAF"/>
    <w:rsid w:val="00AB63BF"/>
    <w:rsid w:val="00B90A1E"/>
    <w:rsid w:val="00C72B97"/>
    <w:rsid w:val="00DB6177"/>
    <w:rsid w:val="00FB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888"/>
    <w:pPr>
      <w:suppressAutoHyphens/>
      <w:spacing w:after="160" w:line="259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66888"/>
  </w:style>
  <w:style w:type="character" w:customStyle="1" w:styleId="ListLabel1">
    <w:name w:val="ListLabel 1"/>
    <w:rsid w:val="00766888"/>
    <w:rPr>
      <w:color w:val="00000A"/>
    </w:rPr>
  </w:style>
  <w:style w:type="paragraph" w:customStyle="1" w:styleId="Nagwek1">
    <w:name w:val="Nagłówek1"/>
    <w:basedOn w:val="Normalny"/>
    <w:next w:val="Tekstpodstawowy"/>
    <w:rsid w:val="0076688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766888"/>
    <w:pPr>
      <w:spacing w:after="120"/>
    </w:pPr>
  </w:style>
  <w:style w:type="paragraph" w:styleId="Lista">
    <w:name w:val="List"/>
    <w:basedOn w:val="Tekstpodstawowy"/>
    <w:rsid w:val="00766888"/>
    <w:rPr>
      <w:rFonts w:cs="Lucida Sans"/>
    </w:rPr>
  </w:style>
  <w:style w:type="paragraph" w:customStyle="1" w:styleId="Podpis1">
    <w:name w:val="Podpis1"/>
    <w:basedOn w:val="Normalny"/>
    <w:rsid w:val="007668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766888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766888"/>
    <w:pPr>
      <w:ind w:left="720"/>
    </w:pPr>
  </w:style>
  <w:style w:type="paragraph" w:customStyle="1" w:styleId="Zawartotabeli">
    <w:name w:val="Zawartość tabeli"/>
    <w:basedOn w:val="Normalny"/>
    <w:rsid w:val="0076688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Jamroży</dc:creator>
  <cp:lastModifiedBy>48661064675</cp:lastModifiedBy>
  <cp:revision>2</cp:revision>
  <cp:lastPrinted>1601-01-01T00:00:00Z</cp:lastPrinted>
  <dcterms:created xsi:type="dcterms:W3CDTF">2025-09-11T11:10:00Z</dcterms:created>
  <dcterms:modified xsi:type="dcterms:W3CDTF">2025-09-11T11:10:00Z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